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223664" w14:textId="4027E258" w:rsidR="00A02C9B" w:rsidRDefault="00A02C9B" w:rsidP="00A3419B">
      <w:pPr>
        <w:widowControl/>
        <w:suppressAutoHyphens w:val="0"/>
        <w:autoSpaceDE/>
        <w:jc w:val="center"/>
        <w:rPr>
          <w:rFonts w:ascii="Times New Roman" w:hAnsi="Times New Roman" w:cs="Times New Roman"/>
          <w:sz w:val="28"/>
          <w:szCs w:val="28"/>
          <w:lang w:eastAsia="ar-SA"/>
        </w:rPr>
      </w:pPr>
      <w:r w:rsidRPr="00DE6BDD">
        <w:rPr>
          <w:rFonts w:ascii="Times New Roman" w:hAnsi="Times New Roman" w:cs="Times New Roman"/>
          <w:sz w:val="28"/>
          <w:szCs w:val="28"/>
          <w:lang w:eastAsia="en-US"/>
        </w:rPr>
        <w:t>Ханты-Мансийский автономный округ – Югра</w:t>
      </w:r>
    </w:p>
    <w:p w14:paraId="1F8D6E2D" w14:textId="77777777" w:rsidR="00DE6BDD" w:rsidRPr="00DE6BDD" w:rsidRDefault="00DE6BDD" w:rsidP="00DE6BDD">
      <w:pPr>
        <w:widowControl/>
        <w:autoSpaceDE/>
        <w:jc w:val="center"/>
        <w:rPr>
          <w:rFonts w:ascii="Times New Roman" w:hAnsi="Times New Roman" w:cs="Times New Roman"/>
          <w:sz w:val="28"/>
          <w:szCs w:val="28"/>
          <w:lang w:eastAsia="ar-SA"/>
        </w:rPr>
      </w:pPr>
      <w:r w:rsidRPr="00DE6BDD">
        <w:rPr>
          <w:rFonts w:ascii="Times New Roman" w:hAnsi="Times New Roman" w:cs="Times New Roman"/>
          <w:sz w:val="28"/>
          <w:szCs w:val="28"/>
          <w:lang w:eastAsia="ar-SA"/>
        </w:rPr>
        <w:t>МУНИЦИПАЛЬНОЕ ОБРАЗОВАНИЕ</w:t>
      </w:r>
    </w:p>
    <w:p w14:paraId="0FC871A4" w14:textId="77777777" w:rsidR="00DE6BDD" w:rsidRPr="00DE6BDD" w:rsidRDefault="00A02C9B" w:rsidP="00DE6BDD">
      <w:pPr>
        <w:widowControl/>
        <w:suppressAutoHyphens w:val="0"/>
        <w:autoSpaceDE/>
        <w:jc w:val="center"/>
        <w:rPr>
          <w:rFonts w:ascii="Times New Roman" w:hAnsi="Times New Roman" w:cs="Times New Roman"/>
          <w:sz w:val="28"/>
          <w:szCs w:val="28"/>
          <w:lang w:eastAsia="en-US"/>
        </w:rPr>
      </w:pPr>
      <w:r>
        <w:rPr>
          <w:rFonts w:ascii="Times New Roman" w:hAnsi="Times New Roman" w:cs="Times New Roman"/>
          <w:sz w:val="28"/>
          <w:szCs w:val="28"/>
          <w:lang w:eastAsia="en-US"/>
        </w:rPr>
        <w:t>СЕЛЬСКОГО ПОСЕЛЕНИЯ КРАСНОЛЕНИНСКИЙ</w:t>
      </w:r>
    </w:p>
    <w:p w14:paraId="17BC6A63" w14:textId="77777777" w:rsidR="00A02C9B" w:rsidRDefault="00A02C9B" w:rsidP="00DE6BDD">
      <w:pPr>
        <w:widowControl/>
        <w:suppressAutoHyphens w:val="0"/>
        <w:autoSpaceDE/>
        <w:jc w:val="center"/>
        <w:rPr>
          <w:rFonts w:ascii="Times New Roman" w:hAnsi="Times New Roman" w:cs="Times New Roman"/>
          <w:b/>
          <w:sz w:val="28"/>
          <w:szCs w:val="28"/>
          <w:lang w:eastAsia="en-US"/>
        </w:rPr>
      </w:pPr>
    </w:p>
    <w:p w14:paraId="324A0838" w14:textId="77777777" w:rsidR="00DE6BDD" w:rsidRPr="00DE6BDD" w:rsidRDefault="00DE6BDD" w:rsidP="00DE6BDD">
      <w:pPr>
        <w:widowControl/>
        <w:suppressAutoHyphens w:val="0"/>
        <w:autoSpaceDE/>
        <w:jc w:val="center"/>
        <w:rPr>
          <w:rFonts w:ascii="Times New Roman" w:hAnsi="Times New Roman" w:cs="Times New Roman"/>
          <w:b/>
          <w:sz w:val="28"/>
          <w:szCs w:val="28"/>
          <w:lang w:eastAsia="en-US"/>
        </w:rPr>
      </w:pPr>
      <w:r w:rsidRPr="00DE6BDD">
        <w:rPr>
          <w:rFonts w:ascii="Times New Roman" w:hAnsi="Times New Roman" w:cs="Times New Roman"/>
          <w:b/>
          <w:sz w:val="28"/>
          <w:szCs w:val="28"/>
          <w:lang w:eastAsia="en-US"/>
        </w:rPr>
        <w:t xml:space="preserve">АДМИНИСТРАЦИЯ </w:t>
      </w:r>
      <w:r w:rsidR="00A02C9B">
        <w:rPr>
          <w:rFonts w:ascii="Times New Roman" w:hAnsi="Times New Roman" w:cs="Times New Roman"/>
          <w:b/>
          <w:sz w:val="28"/>
          <w:szCs w:val="28"/>
          <w:lang w:eastAsia="en-US"/>
        </w:rPr>
        <w:t>СЕЛЬСКОГО ПОСЕЛЕНИЯ</w:t>
      </w:r>
    </w:p>
    <w:p w14:paraId="5D2A2548" w14:textId="77777777" w:rsidR="00DE6BDD" w:rsidRDefault="00DE6BDD" w:rsidP="00DE6BDD">
      <w:pPr>
        <w:widowControl/>
        <w:suppressAutoHyphens w:val="0"/>
        <w:autoSpaceDE/>
        <w:jc w:val="center"/>
        <w:rPr>
          <w:rFonts w:ascii="Times New Roman" w:hAnsi="Times New Roman" w:cs="Times New Roman"/>
          <w:b/>
          <w:sz w:val="28"/>
          <w:szCs w:val="28"/>
          <w:lang w:eastAsia="en-US"/>
        </w:rPr>
      </w:pPr>
      <w:proofErr w:type="gramStart"/>
      <w:r w:rsidRPr="00DE6BDD">
        <w:rPr>
          <w:rFonts w:ascii="Times New Roman" w:hAnsi="Times New Roman" w:cs="Times New Roman"/>
          <w:b/>
          <w:sz w:val="28"/>
          <w:szCs w:val="28"/>
          <w:lang w:eastAsia="en-US"/>
        </w:rPr>
        <w:t>П</w:t>
      </w:r>
      <w:proofErr w:type="gramEnd"/>
      <w:r w:rsidRPr="00DE6BDD">
        <w:rPr>
          <w:rFonts w:ascii="Times New Roman" w:hAnsi="Times New Roman" w:cs="Times New Roman"/>
          <w:b/>
          <w:sz w:val="28"/>
          <w:szCs w:val="28"/>
          <w:lang w:eastAsia="en-US"/>
        </w:rPr>
        <w:t xml:space="preserve"> О С Т А Н О В Л Е Н И Е</w:t>
      </w:r>
    </w:p>
    <w:p w14:paraId="1FBD8E8D" w14:textId="77777777" w:rsidR="006D1E60" w:rsidRDefault="006D1E60" w:rsidP="00DE6BDD">
      <w:pPr>
        <w:widowControl/>
        <w:suppressAutoHyphens w:val="0"/>
        <w:autoSpaceDE/>
        <w:jc w:val="center"/>
        <w:rPr>
          <w:rFonts w:ascii="Times New Roman" w:hAnsi="Times New Roman" w:cs="Times New Roman"/>
          <w:b/>
          <w:sz w:val="28"/>
          <w:szCs w:val="28"/>
          <w:lang w:eastAsia="en-US"/>
        </w:rPr>
      </w:pPr>
    </w:p>
    <w:p w14:paraId="46127F4E" w14:textId="77777777" w:rsidR="006D1E60" w:rsidRPr="00DE6BDD" w:rsidRDefault="006D1E60" w:rsidP="00DE6BDD">
      <w:pPr>
        <w:widowControl/>
        <w:suppressAutoHyphens w:val="0"/>
        <w:autoSpaceDE/>
        <w:jc w:val="center"/>
        <w:rPr>
          <w:rFonts w:ascii="Times New Roman" w:hAnsi="Times New Roman" w:cs="Times New Roman"/>
          <w:b/>
          <w:sz w:val="28"/>
          <w:szCs w:val="28"/>
          <w:lang w:eastAsia="en-US"/>
        </w:rPr>
      </w:pPr>
    </w:p>
    <w:p w14:paraId="34E52C4D" w14:textId="77777777" w:rsidR="00DE6BDD" w:rsidRPr="00DE6BDD" w:rsidRDefault="00DE6BDD" w:rsidP="00DE6BDD">
      <w:pPr>
        <w:widowControl/>
        <w:suppressAutoHyphens w:val="0"/>
        <w:autoSpaceDE/>
        <w:jc w:val="center"/>
        <w:rPr>
          <w:rFonts w:ascii="Times New Roman" w:hAnsi="Times New Roman" w:cs="Times New Roman"/>
          <w:sz w:val="28"/>
          <w:szCs w:val="28"/>
          <w:lang w:eastAsia="en-US"/>
        </w:rPr>
      </w:pPr>
    </w:p>
    <w:p w14:paraId="1AFDF016" w14:textId="6B883BF9" w:rsidR="00307543" w:rsidRDefault="00DE6BDD" w:rsidP="006D1E60">
      <w:pPr>
        <w:widowControl/>
        <w:suppressAutoHyphens w:val="0"/>
        <w:autoSpaceDE/>
        <w:rPr>
          <w:rFonts w:ascii="Times New Roman" w:hAnsi="Times New Roman" w:cs="Times New Roman"/>
          <w:sz w:val="28"/>
          <w:szCs w:val="28"/>
        </w:rPr>
      </w:pPr>
      <w:r w:rsidRPr="00DE6BDD">
        <w:rPr>
          <w:rFonts w:ascii="Times New Roman" w:hAnsi="Times New Roman" w:cs="Times New Roman"/>
          <w:sz w:val="28"/>
          <w:szCs w:val="28"/>
          <w:lang w:eastAsia="en-US"/>
        </w:rPr>
        <w:t>от</w:t>
      </w:r>
      <w:r w:rsidR="006D58A2">
        <w:rPr>
          <w:rFonts w:ascii="Times New Roman" w:hAnsi="Times New Roman" w:cs="Times New Roman"/>
          <w:sz w:val="28"/>
          <w:szCs w:val="28"/>
          <w:lang w:eastAsia="en-US"/>
        </w:rPr>
        <w:t xml:space="preserve"> </w:t>
      </w:r>
      <w:r w:rsidR="000132AD">
        <w:rPr>
          <w:rFonts w:ascii="Times New Roman" w:hAnsi="Times New Roman" w:cs="Times New Roman"/>
          <w:sz w:val="28"/>
          <w:szCs w:val="28"/>
          <w:lang w:eastAsia="en-US"/>
        </w:rPr>
        <w:t>23</w:t>
      </w:r>
      <w:r w:rsidR="000F388E">
        <w:rPr>
          <w:rFonts w:ascii="Times New Roman" w:hAnsi="Times New Roman" w:cs="Times New Roman"/>
          <w:sz w:val="28"/>
          <w:szCs w:val="28"/>
          <w:lang w:eastAsia="en-US"/>
        </w:rPr>
        <w:t>.12.</w:t>
      </w:r>
      <w:r w:rsidR="00426E55">
        <w:rPr>
          <w:rFonts w:ascii="Times New Roman" w:hAnsi="Times New Roman" w:cs="Times New Roman"/>
          <w:sz w:val="28"/>
          <w:szCs w:val="28"/>
          <w:lang w:eastAsia="en-US"/>
        </w:rPr>
        <w:t xml:space="preserve"> 2025                                                                                    </w:t>
      </w:r>
      <w:r w:rsidR="000132AD">
        <w:rPr>
          <w:rFonts w:ascii="Times New Roman" w:hAnsi="Times New Roman" w:cs="Times New Roman"/>
          <w:sz w:val="28"/>
          <w:szCs w:val="28"/>
          <w:lang w:eastAsia="en-US"/>
        </w:rPr>
        <w:t xml:space="preserve">  </w:t>
      </w:r>
      <w:r w:rsidR="002A1A00">
        <w:rPr>
          <w:rFonts w:ascii="Times New Roman" w:hAnsi="Times New Roman" w:cs="Times New Roman"/>
          <w:sz w:val="28"/>
          <w:szCs w:val="28"/>
          <w:lang w:eastAsia="en-US"/>
        </w:rPr>
        <w:t xml:space="preserve">   </w:t>
      </w:r>
      <w:r w:rsidR="00426E55">
        <w:rPr>
          <w:rFonts w:ascii="Times New Roman" w:hAnsi="Times New Roman" w:cs="Times New Roman"/>
          <w:sz w:val="28"/>
          <w:szCs w:val="28"/>
          <w:lang w:eastAsia="en-US"/>
        </w:rPr>
        <w:t xml:space="preserve">        </w:t>
      </w:r>
      <w:r w:rsidRPr="00DE6BDD">
        <w:rPr>
          <w:rFonts w:ascii="Times New Roman" w:hAnsi="Times New Roman" w:cs="Times New Roman"/>
          <w:sz w:val="28"/>
          <w:szCs w:val="28"/>
          <w:lang w:eastAsia="en-US"/>
        </w:rPr>
        <w:t xml:space="preserve">№ </w:t>
      </w:r>
      <w:r w:rsidR="000132AD">
        <w:rPr>
          <w:rFonts w:ascii="Times New Roman" w:hAnsi="Times New Roman" w:cs="Times New Roman"/>
          <w:sz w:val="28"/>
          <w:szCs w:val="28"/>
          <w:lang w:eastAsia="en-US"/>
        </w:rPr>
        <w:t>76</w:t>
      </w:r>
    </w:p>
    <w:p w14:paraId="248450EC" w14:textId="167C6095" w:rsidR="006D1E60" w:rsidRDefault="00426E55" w:rsidP="006D1E60">
      <w:pPr>
        <w:rPr>
          <w:rFonts w:ascii="Times New Roman" w:hAnsi="Times New Roman"/>
          <w:sz w:val="28"/>
          <w:szCs w:val="28"/>
        </w:rPr>
      </w:pPr>
      <w:r>
        <w:rPr>
          <w:rFonts w:ascii="Times New Roman" w:hAnsi="Times New Roman"/>
          <w:sz w:val="28"/>
          <w:szCs w:val="28"/>
        </w:rPr>
        <w:t>п. Красноленинский</w:t>
      </w:r>
    </w:p>
    <w:p w14:paraId="2EB603C7" w14:textId="77777777" w:rsidR="00426E55" w:rsidRDefault="00426E55" w:rsidP="006D1E60">
      <w:pPr>
        <w:rPr>
          <w:rFonts w:ascii="Times New Roman" w:hAnsi="Times New Roman"/>
          <w:sz w:val="28"/>
          <w:szCs w:val="28"/>
        </w:rPr>
      </w:pPr>
    </w:p>
    <w:p w14:paraId="4824793E" w14:textId="6471AFFF" w:rsidR="0084459B" w:rsidRDefault="006D1E60" w:rsidP="00177A37">
      <w:pPr>
        <w:shd w:val="clear" w:color="auto" w:fill="FFFFFF"/>
        <w:tabs>
          <w:tab w:val="left" w:pos="709"/>
          <w:tab w:val="center" w:pos="1985"/>
          <w:tab w:val="left" w:pos="3828"/>
          <w:tab w:val="left" w:pos="4536"/>
        </w:tabs>
        <w:ind w:right="5242"/>
        <w:jc w:val="both"/>
        <w:rPr>
          <w:rFonts w:ascii="Times New Roman" w:hAnsi="Times New Roman"/>
          <w:sz w:val="28"/>
          <w:szCs w:val="28"/>
        </w:rPr>
      </w:pPr>
      <w:r w:rsidRPr="00AA79FE">
        <w:rPr>
          <w:rFonts w:ascii="Times New Roman" w:hAnsi="Times New Roman"/>
          <w:sz w:val="28"/>
          <w:szCs w:val="28"/>
        </w:rPr>
        <w:t xml:space="preserve">О </w:t>
      </w:r>
      <w:r w:rsidR="00AF56C7">
        <w:rPr>
          <w:rFonts w:ascii="Times New Roman" w:hAnsi="Times New Roman"/>
          <w:sz w:val="28"/>
          <w:szCs w:val="28"/>
        </w:rPr>
        <w:t>признании</w:t>
      </w:r>
      <w:r w:rsidR="000F388E">
        <w:rPr>
          <w:rFonts w:ascii="Times New Roman" w:hAnsi="Times New Roman"/>
          <w:sz w:val="28"/>
          <w:szCs w:val="28"/>
        </w:rPr>
        <w:t xml:space="preserve"> </w:t>
      </w:r>
      <w:proofErr w:type="gramStart"/>
      <w:r w:rsidR="000F388E">
        <w:rPr>
          <w:rFonts w:ascii="Times New Roman" w:hAnsi="Times New Roman"/>
          <w:sz w:val="28"/>
          <w:szCs w:val="28"/>
        </w:rPr>
        <w:t>утратившим</w:t>
      </w:r>
      <w:proofErr w:type="gramEnd"/>
      <w:r w:rsidR="000F388E">
        <w:rPr>
          <w:rFonts w:ascii="Times New Roman" w:hAnsi="Times New Roman"/>
          <w:sz w:val="28"/>
          <w:szCs w:val="28"/>
        </w:rPr>
        <w:t xml:space="preserve"> </w:t>
      </w:r>
      <w:r w:rsidR="00AF56C7">
        <w:rPr>
          <w:rFonts w:ascii="Times New Roman" w:hAnsi="Times New Roman"/>
          <w:sz w:val="28"/>
          <w:szCs w:val="28"/>
        </w:rPr>
        <w:t xml:space="preserve"> силу</w:t>
      </w:r>
      <w:r w:rsidR="0084459B">
        <w:rPr>
          <w:rFonts w:ascii="Times New Roman" w:hAnsi="Times New Roman"/>
          <w:sz w:val="28"/>
          <w:szCs w:val="28"/>
        </w:rPr>
        <w:t xml:space="preserve"> </w:t>
      </w:r>
    </w:p>
    <w:p w14:paraId="0725A738" w14:textId="77777777" w:rsidR="0084459B" w:rsidRDefault="0084459B" w:rsidP="0084459B">
      <w:pPr>
        <w:shd w:val="clear" w:color="auto" w:fill="FFFFFF"/>
        <w:tabs>
          <w:tab w:val="left" w:pos="709"/>
          <w:tab w:val="center" w:pos="1985"/>
          <w:tab w:val="left" w:pos="3828"/>
          <w:tab w:val="left" w:pos="4536"/>
        </w:tabs>
        <w:ind w:right="5242"/>
        <w:jc w:val="both"/>
        <w:rPr>
          <w:rFonts w:ascii="Times New Roman" w:hAnsi="Times New Roman"/>
          <w:sz w:val="28"/>
          <w:szCs w:val="28"/>
        </w:rPr>
      </w:pPr>
    </w:p>
    <w:p w14:paraId="1FC9A1BC" w14:textId="7879C33E" w:rsidR="00E17665" w:rsidRDefault="006D1E60" w:rsidP="00C47E65">
      <w:pPr>
        <w:pStyle w:val="ConsPlusNormal"/>
        <w:jc w:val="both"/>
        <w:rPr>
          <w:sz w:val="28"/>
          <w:szCs w:val="28"/>
        </w:rPr>
      </w:pPr>
      <w:r>
        <w:rPr>
          <w:sz w:val="28"/>
          <w:szCs w:val="28"/>
        </w:rPr>
        <w:t xml:space="preserve">   </w:t>
      </w:r>
      <w:r w:rsidR="00426E55">
        <w:rPr>
          <w:sz w:val="28"/>
          <w:szCs w:val="28"/>
        </w:rPr>
        <w:t xml:space="preserve">   </w:t>
      </w:r>
      <w:r>
        <w:rPr>
          <w:sz w:val="28"/>
          <w:szCs w:val="28"/>
        </w:rPr>
        <w:t xml:space="preserve"> </w:t>
      </w:r>
      <w:r w:rsidR="000F388E">
        <w:rPr>
          <w:sz w:val="28"/>
          <w:szCs w:val="28"/>
        </w:rPr>
        <w:t xml:space="preserve"> В </w:t>
      </w:r>
      <w:r w:rsidR="00E17665" w:rsidRPr="00E17665">
        <w:rPr>
          <w:sz w:val="28"/>
          <w:szCs w:val="28"/>
        </w:rPr>
        <w:t xml:space="preserve">целях приведения нормативной правовой базы сельского поселения </w:t>
      </w:r>
      <w:r w:rsidR="0084459B">
        <w:rPr>
          <w:sz w:val="28"/>
          <w:szCs w:val="28"/>
        </w:rPr>
        <w:t xml:space="preserve">Красноленинский </w:t>
      </w:r>
      <w:r w:rsidR="00E17665" w:rsidRPr="00E17665">
        <w:rPr>
          <w:sz w:val="28"/>
          <w:szCs w:val="28"/>
        </w:rPr>
        <w:t>в соответствие с</w:t>
      </w:r>
      <w:r w:rsidR="00C47E65">
        <w:rPr>
          <w:sz w:val="28"/>
          <w:szCs w:val="28"/>
        </w:rPr>
        <w:t xml:space="preserve"> действующим законодательством, </w:t>
      </w:r>
    </w:p>
    <w:p w14:paraId="4AA1A5C4" w14:textId="77777777" w:rsidR="00C47E65" w:rsidRPr="00E17665" w:rsidRDefault="00C47E65" w:rsidP="00C47E65">
      <w:pPr>
        <w:pStyle w:val="ConsPlusNormal"/>
        <w:jc w:val="both"/>
        <w:rPr>
          <w:sz w:val="28"/>
          <w:szCs w:val="28"/>
        </w:rPr>
      </w:pPr>
    </w:p>
    <w:p w14:paraId="044C5911" w14:textId="60554612" w:rsidR="007A70B9" w:rsidRPr="000F388E" w:rsidRDefault="000132AD" w:rsidP="000132AD">
      <w:pPr>
        <w:pStyle w:val="aff2"/>
        <w:ind w:left="75"/>
        <w:jc w:val="both"/>
        <w:rPr>
          <w:sz w:val="28"/>
          <w:szCs w:val="28"/>
        </w:rPr>
      </w:pPr>
      <w:r>
        <w:rPr>
          <w:sz w:val="28"/>
          <w:szCs w:val="28"/>
        </w:rPr>
        <w:t xml:space="preserve">    1. </w:t>
      </w:r>
      <w:r w:rsidR="00E17665" w:rsidRPr="000F388E">
        <w:rPr>
          <w:sz w:val="28"/>
          <w:szCs w:val="28"/>
        </w:rPr>
        <w:t>Признать утратившим</w:t>
      </w:r>
      <w:bookmarkStart w:id="0" w:name="_GoBack"/>
      <w:bookmarkEnd w:id="0"/>
      <w:r w:rsidR="007A70B9" w:rsidRPr="000F388E">
        <w:rPr>
          <w:sz w:val="28"/>
          <w:szCs w:val="28"/>
        </w:rPr>
        <w:t xml:space="preserve"> с</w:t>
      </w:r>
      <w:r w:rsidR="000F388E" w:rsidRPr="000F388E">
        <w:rPr>
          <w:sz w:val="28"/>
          <w:szCs w:val="28"/>
        </w:rPr>
        <w:t>илу постановлени</w:t>
      </w:r>
      <w:r>
        <w:rPr>
          <w:sz w:val="28"/>
          <w:szCs w:val="28"/>
        </w:rPr>
        <w:t>е</w:t>
      </w:r>
      <w:r w:rsidR="007A70B9" w:rsidRPr="000F388E">
        <w:rPr>
          <w:sz w:val="28"/>
          <w:szCs w:val="28"/>
        </w:rPr>
        <w:t xml:space="preserve"> администрации сельского поселения Красноленинский</w:t>
      </w:r>
      <w:r w:rsidR="000F388E" w:rsidRPr="000F388E">
        <w:rPr>
          <w:sz w:val="28"/>
          <w:szCs w:val="28"/>
        </w:rPr>
        <w:t>:</w:t>
      </w:r>
    </w:p>
    <w:p w14:paraId="26B64C2B" w14:textId="20EB62F5" w:rsidR="00D03EC9" w:rsidRDefault="000F388E" w:rsidP="000132AD">
      <w:pPr>
        <w:jc w:val="both"/>
        <w:rPr>
          <w:sz w:val="28"/>
          <w:szCs w:val="28"/>
        </w:rPr>
      </w:pPr>
      <w:r>
        <w:rPr>
          <w:sz w:val="28"/>
          <w:szCs w:val="28"/>
        </w:rPr>
        <w:t xml:space="preserve"> </w:t>
      </w:r>
      <w:r w:rsidR="00C47E65">
        <w:rPr>
          <w:sz w:val="28"/>
          <w:szCs w:val="28"/>
        </w:rPr>
        <w:t xml:space="preserve">   </w:t>
      </w:r>
      <w:r>
        <w:rPr>
          <w:sz w:val="28"/>
          <w:szCs w:val="28"/>
        </w:rPr>
        <w:t xml:space="preserve"> </w:t>
      </w:r>
      <w:r w:rsidR="00C47E65">
        <w:rPr>
          <w:rFonts w:ascii="Times New Roman" w:hAnsi="Times New Roman" w:cs="Times New Roman"/>
          <w:sz w:val="28"/>
          <w:szCs w:val="28"/>
        </w:rPr>
        <w:t>-</w:t>
      </w:r>
      <w:r>
        <w:rPr>
          <w:sz w:val="28"/>
          <w:szCs w:val="28"/>
        </w:rPr>
        <w:t xml:space="preserve">    п</w:t>
      </w:r>
      <w:r w:rsidRPr="000F388E">
        <w:rPr>
          <w:rFonts w:ascii="Times New Roman" w:hAnsi="Times New Roman" w:cs="Times New Roman"/>
          <w:sz w:val="28"/>
          <w:szCs w:val="28"/>
        </w:rPr>
        <w:t xml:space="preserve">остановление </w:t>
      </w:r>
      <w:r>
        <w:rPr>
          <w:rFonts w:ascii="Times New Roman" w:hAnsi="Times New Roman" w:cs="Times New Roman"/>
          <w:sz w:val="28"/>
          <w:szCs w:val="28"/>
        </w:rPr>
        <w:t xml:space="preserve">администрации сельского поселения Красноленинский № </w:t>
      </w:r>
      <w:r w:rsidR="000132AD">
        <w:rPr>
          <w:rFonts w:ascii="Times New Roman" w:hAnsi="Times New Roman" w:cs="Times New Roman"/>
          <w:sz w:val="28"/>
          <w:szCs w:val="28"/>
        </w:rPr>
        <w:t>25</w:t>
      </w:r>
      <w:r>
        <w:rPr>
          <w:rFonts w:ascii="Times New Roman" w:hAnsi="Times New Roman" w:cs="Times New Roman"/>
          <w:sz w:val="28"/>
          <w:szCs w:val="28"/>
        </w:rPr>
        <w:t xml:space="preserve"> от </w:t>
      </w:r>
      <w:r w:rsidR="000132AD">
        <w:rPr>
          <w:rFonts w:ascii="Times New Roman" w:hAnsi="Times New Roman" w:cs="Times New Roman"/>
          <w:sz w:val="28"/>
          <w:szCs w:val="28"/>
        </w:rPr>
        <w:t>30.07.2012</w:t>
      </w:r>
      <w:r>
        <w:rPr>
          <w:rFonts w:ascii="Times New Roman" w:hAnsi="Times New Roman" w:cs="Times New Roman"/>
          <w:sz w:val="28"/>
          <w:szCs w:val="28"/>
        </w:rPr>
        <w:t xml:space="preserve"> «</w:t>
      </w:r>
      <w:r w:rsidRPr="000F388E">
        <w:rPr>
          <w:rFonts w:ascii="Times New Roman" w:hAnsi="Times New Roman" w:cs="Times New Roman"/>
          <w:sz w:val="28"/>
          <w:szCs w:val="28"/>
        </w:rPr>
        <w:t>Об утверждении административного регламента предоставления муниципальной</w:t>
      </w:r>
      <w:r>
        <w:rPr>
          <w:rFonts w:ascii="Times New Roman" w:hAnsi="Times New Roman" w:cs="Times New Roman"/>
          <w:sz w:val="28"/>
          <w:szCs w:val="28"/>
        </w:rPr>
        <w:t xml:space="preserve"> </w:t>
      </w:r>
      <w:r w:rsidRPr="000F388E">
        <w:rPr>
          <w:rFonts w:ascii="Times New Roman" w:hAnsi="Times New Roman" w:cs="Times New Roman"/>
          <w:sz w:val="28"/>
          <w:szCs w:val="28"/>
        </w:rPr>
        <w:t>услуги «</w:t>
      </w:r>
      <w:r w:rsidR="000132AD" w:rsidRPr="000132AD">
        <w:rPr>
          <w:rFonts w:ascii="Times New Roman" w:hAnsi="Times New Roman" w:cs="Times New Roman"/>
          <w:sz w:val="28"/>
          <w:szCs w:val="28"/>
        </w:rPr>
        <w:t>«Предоставление информации об объектах недвижимого имущества, находящихся в государственной и муниципальной собственности  и предназначенных для сдачи в аренду»</w:t>
      </w:r>
      <w:r w:rsidR="000132AD">
        <w:rPr>
          <w:rFonts w:ascii="Times New Roman" w:hAnsi="Times New Roman" w:cs="Times New Roman"/>
          <w:sz w:val="28"/>
          <w:szCs w:val="28"/>
        </w:rPr>
        <w:t>.</w:t>
      </w:r>
      <w:r>
        <w:rPr>
          <w:sz w:val="28"/>
          <w:szCs w:val="28"/>
        </w:rPr>
        <w:t xml:space="preserve"> </w:t>
      </w:r>
      <w:r w:rsidR="00C47E65">
        <w:rPr>
          <w:sz w:val="28"/>
          <w:szCs w:val="28"/>
        </w:rPr>
        <w:t xml:space="preserve">   </w:t>
      </w:r>
      <w:r>
        <w:rPr>
          <w:sz w:val="28"/>
          <w:szCs w:val="28"/>
        </w:rPr>
        <w:t xml:space="preserve"> </w:t>
      </w:r>
    </w:p>
    <w:p w14:paraId="1734DB4F" w14:textId="77777777" w:rsidR="00C47E65" w:rsidRPr="00E17665" w:rsidRDefault="00C47E65" w:rsidP="00C47E65">
      <w:pPr>
        <w:jc w:val="both"/>
        <w:rPr>
          <w:sz w:val="28"/>
          <w:szCs w:val="28"/>
        </w:rPr>
      </w:pPr>
    </w:p>
    <w:p w14:paraId="76D0D72C" w14:textId="77777777" w:rsidR="00C47E65" w:rsidRDefault="00D03EC9" w:rsidP="00C47E65">
      <w:pPr>
        <w:jc w:val="both"/>
        <w:rPr>
          <w:rFonts w:ascii="Times New Roman" w:hAnsi="Times New Roman"/>
          <w:sz w:val="28"/>
          <w:szCs w:val="28"/>
        </w:rPr>
      </w:pPr>
      <w:r>
        <w:rPr>
          <w:rFonts w:ascii="Times New Roman" w:hAnsi="Times New Roman"/>
          <w:sz w:val="28"/>
          <w:szCs w:val="28"/>
        </w:rPr>
        <w:t xml:space="preserve">      </w:t>
      </w:r>
      <w:r w:rsidR="006D1E60" w:rsidRPr="00C01785">
        <w:rPr>
          <w:rFonts w:ascii="Times New Roman" w:hAnsi="Times New Roman"/>
          <w:sz w:val="28"/>
          <w:szCs w:val="28"/>
        </w:rPr>
        <w:t>2. Настоящее постановление вступает в силу после его официального опубликования (обнародования).</w:t>
      </w:r>
    </w:p>
    <w:p w14:paraId="36613F2C" w14:textId="77777777" w:rsidR="00C47E65" w:rsidRDefault="00C47E65" w:rsidP="00C47E65">
      <w:pPr>
        <w:jc w:val="both"/>
        <w:rPr>
          <w:rFonts w:ascii="Times New Roman" w:hAnsi="Times New Roman"/>
          <w:sz w:val="28"/>
          <w:szCs w:val="28"/>
        </w:rPr>
      </w:pPr>
    </w:p>
    <w:p w14:paraId="12256629" w14:textId="44DBB37D" w:rsidR="006D1E60" w:rsidRDefault="00D03EC9" w:rsidP="00C47E65">
      <w:pPr>
        <w:jc w:val="both"/>
        <w:rPr>
          <w:rFonts w:ascii="Times New Roman" w:hAnsi="Times New Roman"/>
          <w:sz w:val="28"/>
          <w:szCs w:val="28"/>
        </w:rPr>
      </w:pPr>
      <w:r>
        <w:rPr>
          <w:rFonts w:ascii="Times New Roman" w:hAnsi="Times New Roman"/>
          <w:sz w:val="28"/>
          <w:szCs w:val="28"/>
        </w:rPr>
        <w:t xml:space="preserve">      </w:t>
      </w:r>
      <w:r w:rsidR="006D1E60" w:rsidRPr="00C01785">
        <w:rPr>
          <w:rFonts w:ascii="Times New Roman" w:hAnsi="Times New Roman"/>
          <w:sz w:val="28"/>
          <w:szCs w:val="28"/>
        </w:rPr>
        <w:t xml:space="preserve">3. </w:t>
      </w:r>
      <w:proofErr w:type="gramStart"/>
      <w:r w:rsidR="006D1E60" w:rsidRPr="00C01785">
        <w:rPr>
          <w:rFonts w:ascii="Times New Roman" w:hAnsi="Times New Roman"/>
          <w:sz w:val="28"/>
          <w:szCs w:val="28"/>
        </w:rPr>
        <w:t>Контроль за</w:t>
      </w:r>
      <w:proofErr w:type="gramEnd"/>
      <w:r w:rsidR="006D1E60" w:rsidRPr="00C01785">
        <w:rPr>
          <w:rFonts w:ascii="Times New Roman" w:hAnsi="Times New Roman"/>
          <w:sz w:val="28"/>
          <w:szCs w:val="28"/>
        </w:rPr>
        <w:t xml:space="preserve"> выполнением решения оставляю за собой.</w:t>
      </w:r>
    </w:p>
    <w:p w14:paraId="02FFE27F" w14:textId="77777777" w:rsidR="006D1E60" w:rsidRDefault="006D1E60" w:rsidP="006D1E60">
      <w:pPr>
        <w:ind w:firstLine="851"/>
        <w:rPr>
          <w:rFonts w:ascii="Times New Roman" w:hAnsi="Times New Roman"/>
          <w:sz w:val="28"/>
          <w:szCs w:val="28"/>
        </w:rPr>
      </w:pPr>
    </w:p>
    <w:p w14:paraId="2DA0C2E2" w14:textId="77777777" w:rsidR="006D1E60" w:rsidRDefault="006D1E60" w:rsidP="006D1E60">
      <w:pPr>
        <w:ind w:firstLine="851"/>
        <w:rPr>
          <w:rFonts w:ascii="Times New Roman" w:hAnsi="Times New Roman"/>
          <w:sz w:val="28"/>
          <w:szCs w:val="28"/>
        </w:rPr>
      </w:pPr>
    </w:p>
    <w:p w14:paraId="2730DC7B" w14:textId="58D49526" w:rsidR="006D1E60" w:rsidRDefault="006D1E60" w:rsidP="006D1E60">
      <w:pPr>
        <w:rPr>
          <w:rFonts w:ascii="Times New Roman" w:hAnsi="Times New Roman"/>
          <w:sz w:val="28"/>
          <w:szCs w:val="28"/>
        </w:rPr>
      </w:pPr>
      <w:r>
        <w:rPr>
          <w:rFonts w:ascii="Times New Roman" w:hAnsi="Times New Roman"/>
          <w:sz w:val="28"/>
          <w:szCs w:val="28"/>
        </w:rPr>
        <w:t xml:space="preserve">         </w:t>
      </w:r>
      <w:r w:rsidR="000132AD">
        <w:rPr>
          <w:rFonts w:ascii="Times New Roman" w:hAnsi="Times New Roman"/>
          <w:sz w:val="28"/>
          <w:szCs w:val="28"/>
        </w:rPr>
        <w:t>Глава</w:t>
      </w:r>
    </w:p>
    <w:p w14:paraId="16138910" w14:textId="556AD3B3" w:rsidR="006D1E60" w:rsidRPr="00C01785" w:rsidRDefault="006D1E60" w:rsidP="006D1E60">
      <w:pPr>
        <w:rPr>
          <w:rFonts w:ascii="Times New Roman" w:hAnsi="Times New Roman"/>
          <w:sz w:val="28"/>
          <w:szCs w:val="28"/>
        </w:rPr>
      </w:pPr>
      <w:r>
        <w:rPr>
          <w:rFonts w:ascii="Times New Roman" w:hAnsi="Times New Roman"/>
          <w:sz w:val="28"/>
          <w:szCs w:val="28"/>
        </w:rPr>
        <w:t>сельского поселения Красноленинский</w:t>
      </w:r>
      <w:r w:rsidR="00D03EC9">
        <w:rPr>
          <w:rFonts w:ascii="Times New Roman" w:hAnsi="Times New Roman"/>
          <w:sz w:val="28"/>
          <w:szCs w:val="28"/>
        </w:rPr>
        <w:t xml:space="preserve">                  </w:t>
      </w:r>
      <w:r>
        <w:rPr>
          <w:rFonts w:ascii="Times New Roman" w:hAnsi="Times New Roman"/>
          <w:sz w:val="28"/>
          <w:szCs w:val="28"/>
        </w:rPr>
        <w:t xml:space="preserve">            </w:t>
      </w:r>
      <w:r w:rsidR="007A70B9">
        <w:rPr>
          <w:rFonts w:ascii="Times New Roman" w:hAnsi="Times New Roman"/>
          <w:sz w:val="28"/>
          <w:szCs w:val="28"/>
        </w:rPr>
        <w:t xml:space="preserve">   </w:t>
      </w:r>
      <w:r w:rsidR="000132AD">
        <w:rPr>
          <w:rFonts w:ascii="Times New Roman" w:hAnsi="Times New Roman"/>
          <w:sz w:val="28"/>
          <w:szCs w:val="28"/>
        </w:rPr>
        <w:t xml:space="preserve">      </w:t>
      </w:r>
      <w:proofErr w:type="spellStart"/>
      <w:r w:rsidR="000132AD">
        <w:rPr>
          <w:rFonts w:ascii="Times New Roman" w:hAnsi="Times New Roman"/>
          <w:sz w:val="28"/>
          <w:szCs w:val="28"/>
        </w:rPr>
        <w:t>О.Б.Шаманова</w:t>
      </w:r>
      <w:proofErr w:type="spellEnd"/>
    </w:p>
    <w:p w14:paraId="3FCCDC7B" w14:textId="77777777" w:rsidR="006D1E60" w:rsidRPr="00C01785" w:rsidRDefault="006D1E60" w:rsidP="006D1E60">
      <w:pPr>
        <w:pStyle w:val="af0"/>
        <w:ind w:left="284" w:firstLine="851"/>
        <w:rPr>
          <w:sz w:val="28"/>
          <w:szCs w:val="28"/>
        </w:rPr>
      </w:pPr>
    </w:p>
    <w:p w14:paraId="31332D41" w14:textId="77777777" w:rsidR="006D1E60" w:rsidRPr="00C01785" w:rsidRDefault="006D1E60" w:rsidP="006D1E60">
      <w:pPr>
        <w:pStyle w:val="af0"/>
        <w:ind w:left="851"/>
        <w:rPr>
          <w:sz w:val="28"/>
          <w:szCs w:val="28"/>
        </w:rPr>
      </w:pPr>
    </w:p>
    <w:sectPr w:rsidR="006D1E60" w:rsidRPr="00C01785" w:rsidSect="006D1E60">
      <w:headerReference w:type="default" r:id="rId9"/>
      <w:pgSz w:w="11906" w:h="16838"/>
      <w:pgMar w:top="1134" w:right="1418"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C1776" w14:textId="77777777" w:rsidR="00B75559" w:rsidRDefault="00B75559">
      <w:r>
        <w:separator/>
      </w:r>
    </w:p>
  </w:endnote>
  <w:endnote w:type="continuationSeparator" w:id="0">
    <w:p w14:paraId="2FE7CCD7" w14:textId="77777777" w:rsidR="00B75559" w:rsidRDefault="00B7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DE5C7" w14:textId="77777777" w:rsidR="00B75559" w:rsidRDefault="00B75559">
      <w:r>
        <w:separator/>
      </w:r>
    </w:p>
  </w:footnote>
  <w:footnote w:type="continuationSeparator" w:id="0">
    <w:p w14:paraId="69BE1E29" w14:textId="77777777" w:rsidR="00B75559" w:rsidRDefault="00B75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5625" w14:textId="0C47F8FE" w:rsidR="00FA2A2B" w:rsidRPr="00DE6BDD" w:rsidRDefault="00FA2A2B" w:rsidP="00DE6BDD">
    <w:pPr>
      <w:pStyle w:val="af1"/>
      <w:jc w:val="center"/>
      <w:rPr>
        <w:rFonts w:ascii="Times New Roman" w:hAnsi="Times New Roman" w:cs="Times New Roman"/>
      </w:rPr>
    </w:pPr>
  </w:p>
  <w:p w14:paraId="38368B01" w14:textId="77777777" w:rsidR="00FA2A2B" w:rsidRPr="00C51E9C" w:rsidRDefault="00FA2A2B" w:rsidP="00EC117B">
    <w:pPr>
      <w:pStyle w:val="af1"/>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nsid w:val="187B5CB9"/>
    <w:multiLevelType w:val="hybridMultilevel"/>
    <w:tmpl w:val="30D25828"/>
    <w:lvl w:ilvl="0" w:tplc="52282C7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num w:numId="1">
    <w:abstractNumId w:val="0"/>
  </w:num>
  <w:num w:numId="2">
    <w:abstractNumId w:val="6"/>
  </w:num>
  <w:num w:numId="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8F"/>
    <w:rsid w:val="00005454"/>
    <w:rsid w:val="00006EDE"/>
    <w:rsid w:val="000110A1"/>
    <w:rsid w:val="000132AD"/>
    <w:rsid w:val="00082E1C"/>
    <w:rsid w:val="0009221D"/>
    <w:rsid w:val="0009784A"/>
    <w:rsid w:val="000A1D9D"/>
    <w:rsid w:val="000A3FFA"/>
    <w:rsid w:val="000B64F5"/>
    <w:rsid w:val="000B7895"/>
    <w:rsid w:val="000C2FF0"/>
    <w:rsid w:val="000D0910"/>
    <w:rsid w:val="000F0D19"/>
    <w:rsid w:val="000F388E"/>
    <w:rsid w:val="00127341"/>
    <w:rsid w:val="00130B54"/>
    <w:rsid w:val="00131CE8"/>
    <w:rsid w:val="0013263D"/>
    <w:rsid w:val="001570C6"/>
    <w:rsid w:val="001650C9"/>
    <w:rsid w:val="0016723D"/>
    <w:rsid w:val="00174C5A"/>
    <w:rsid w:val="00177A37"/>
    <w:rsid w:val="0018265F"/>
    <w:rsid w:val="00190F4B"/>
    <w:rsid w:val="001B56B5"/>
    <w:rsid w:val="001C4AF9"/>
    <w:rsid w:val="001E2DA3"/>
    <w:rsid w:val="001F2FCD"/>
    <w:rsid w:val="00201CAA"/>
    <w:rsid w:val="00222017"/>
    <w:rsid w:val="0023062C"/>
    <w:rsid w:val="002814CD"/>
    <w:rsid w:val="00284E80"/>
    <w:rsid w:val="00294ED9"/>
    <w:rsid w:val="00297C8C"/>
    <w:rsid w:val="00297E40"/>
    <w:rsid w:val="002A1A00"/>
    <w:rsid w:val="002A3ED1"/>
    <w:rsid w:val="002B498D"/>
    <w:rsid w:val="002E41BF"/>
    <w:rsid w:val="002F6522"/>
    <w:rsid w:val="003024D2"/>
    <w:rsid w:val="00305E5A"/>
    <w:rsid w:val="00307543"/>
    <w:rsid w:val="00356A90"/>
    <w:rsid w:val="00373989"/>
    <w:rsid w:val="00384D64"/>
    <w:rsid w:val="00384DCA"/>
    <w:rsid w:val="00386B46"/>
    <w:rsid w:val="003B4A10"/>
    <w:rsid w:val="003F1243"/>
    <w:rsid w:val="00403D49"/>
    <w:rsid w:val="0042386B"/>
    <w:rsid w:val="00426E55"/>
    <w:rsid w:val="00434D6B"/>
    <w:rsid w:val="00445183"/>
    <w:rsid w:val="00466624"/>
    <w:rsid w:val="004714E6"/>
    <w:rsid w:val="004934C7"/>
    <w:rsid w:val="004A3EA4"/>
    <w:rsid w:val="004B6C82"/>
    <w:rsid w:val="004C3947"/>
    <w:rsid w:val="004E0A4D"/>
    <w:rsid w:val="004E688D"/>
    <w:rsid w:val="0050381D"/>
    <w:rsid w:val="00511BBF"/>
    <w:rsid w:val="005122FD"/>
    <w:rsid w:val="0052786F"/>
    <w:rsid w:val="00532050"/>
    <w:rsid w:val="0054209D"/>
    <w:rsid w:val="00554C5E"/>
    <w:rsid w:val="00556E22"/>
    <w:rsid w:val="005641F7"/>
    <w:rsid w:val="00572016"/>
    <w:rsid w:val="005747E5"/>
    <w:rsid w:val="00577ACC"/>
    <w:rsid w:val="0058571B"/>
    <w:rsid w:val="00591FAA"/>
    <w:rsid w:val="005C4963"/>
    <w:rsid w:val="005D3194"/>
    <w:rsid w:val="005D4CF3"/>
    <w:rsid w:val="005E47A8"/>
    <w:rsid w:val="005F7A0E"/>
    <w:rsid w:val="006007E6"/>
    <w:rsid w:val="00623B16"/>
    <w:rsid w:val="0066766A"/>
    <w:rsid w:val="00682173"/>
    <w:rsid w:val="006B2DC2"/>
    <w:rsid w:val="006B5870"/>
    <w:rsid w:val="006D1E60"/>
    <w:rsid w:val="006D58A2"/>
    <w:rsid w:val="006E139D"/>
    <w:rsid w:val="00737BFC"/>
    <w:rsid w:val="007455D4"/>
    <w:rsid w:val="00770A6C"/>
    <w:rsid w:val="00770DB5"/>
    <w:rsid w:val="00775B3B"/>
    <w:rsid w:val="00783BF7"/>
    <w:rsid w:val="007A0E77"/>
    <w:rsid w:val="007A70B9"/>
    <w:rsid w:val="007B3D0B"/>
    <w:rsid w:val="007C267F"/>
    <w:rsid w:val="007C3029"/>
    <w:rsid w:val="007C3F71"/>
    <w:rsid w:val="007C4B15"/>
    <w:rsid w:val="007D7E9F"/>
    <w:rsid w:val="007F32EE"/>
    <w:rsid w:val="007F4AB0"/>
    <w:rsid w:val="00817F0A"/>
    <w:rsid w:val="0083761E"/>
    <w:rsid w:val="00837960"/>
    <w:rsid w:val="0084459B"/>
    <w:rsid w:val="00846CF2"/>
    <w:rsid w:val="00852ADC"/>
    <w:rsid w:val="00856080"/>
    <w:rsid w:val="00880C25"/>
    <w:rsid w:val="008B680E"/>
    <w:rsid w:val="008C17C2"/>
    <w:rsid w:val="008C61DE"/>
    <w:rsid w:val="008D1F35"/>
    <w:rsid w:val="008D6C24"/>
    <w:rsid w:val="008E1747"/>
    <w:rsid w:val="008E3445"/>
    <w:rsid w:val="008F12B4"/>
    <w:rsid w:val="00903487"/>
    <w:rsid w:val="00937093"/>
    <w:rsid w:val="00941DB6"/>
    <w:rsid w:val="009863A1"/>
    <w:rsid w:val="00995628"/>
    <w:rsid w:val="009C0D84"/>
    <w:rsid w:val="009C52DC"/>
    <w:rsid w:val="009F55DA"/>
    <w:rsid w:val="00A02C9B"/>
    <w:rsid w:val="00A06F43"/>
    <w:rsid w:val="00A10400"/>
    <w:rsid w:val="00A149E0"/>
    <w:rsid w:val="00A305F6"/>
    <w:rsid w:val="00A3419B"/>
    <w:rsid w:val="00A45612"/>
    <w:rsid w:val="00A81BF8"/>
    <w:rsid w:val="00A8647C"/>
    <w:rsid w:val="00A91EAB"/>
    <w:rsid w:val="00A9340B"/>
    <w:rsid w:val="00A9613C"/>
    <w:rsid w:val="00AB3522"/>
    <w:rsid w:val="00AB3922"/>
    <w:rsid w:val="00AB3F41"/>
    <w:rsid w:val="00AB6010"/>
    <w:rsid w:val="00AD3C7A"/>
    <w:rsid w:val="00AF56C7"/>
    <w:rsid w:val="00AF5F4C"/>
    <w:rsid w:val="00B07CD9"/>
    <w:rsid w:val="00B324F8"/>
    <w:rsid w:val="00B36D95"/>
    <w:rsid w:val="00B650FD"/>
    <w:rsid w:val="00B703CB"/>
    <w:rsid w:val="00B75559"/>
    <w:rsid w:val="00BB5804"/>
    <w:rsid w:val="00BE22CA"/>
    <w:rsid w:val="00BE4A84"/>
    <w:rsid w:val="00C20B22"/>
    <w:rsid w:val="00C327A2"/>
    <w:rsid w:val="00C44205"/>
    <w:rsid w:val="00C47E65"/>
    <w:rsid w:val="00C510DD"/>
    <w:rsid w:val="00C64419"/>
    <w:rsid w:val="00C64B52"/>
    <w:rsid w:val="00C660D9"/>
    <w:rsid w:val="00C8078F"/>
    <w:rsid w:val="00C858C6"/>
    <w:rsid w:val="00C9594D"/>
    <w:rsid w:val="00CB4A62"/>
    <w:rsid w:val="00CC25AA"/>
    <w:rsid w:val="00CC4778"/>
    <w:rsid w:val="00CC640E"/>
    <w:rsid w:val="00CC702F"/>
    <w:rsid w:val="00CD1034"/>
    <w:rsid w:val="00CD5128"/>
    <w:rsid w:val="00D01420"/>
    <w:rsid w:val="00D03EC9"/>
    <w:rsid w:val="00D13241"/>
    <w:rsid w:val="00D21D4E"/>
    <w:rsid w:val="00D42BC3"/>
    <w:rsid w:val="00D432C5"/>
    <w:rsid w:val="00D55D89"/>
    <w:rsid w:val="00D63220"/>
    <w:rsid w:val="00D6406E"/>
    <w:rsid w:val="00D760AD"/>
    <w:rsid w:val="00D853CC"/>
    <w:rsid w:val="00D92E72"/>
    <w:rsid w:val="00D96D89"/>
    <w:rsid w:val="00DB20CF"/>
    <w:rsid w:val="00DB4D2E"/>
    <w:rsid w:val="00DB755C"/>
    <w:rsid w:val="00DB7584"/>
    <w:rsid w:val="00DE6BDD"/>
    <w:rsid w:val="00E0114A"/>
    <w:rsid w:val="00E01453"/>
    <w:rsid w:val="00E044F2"/>
    <w:rsid w:val="00E05809"/>
    <w:rsid w:val="00E06F8F"/>
    <w:rsid w:val="00E17665"/>
    <w:rsid w:val="00E26CCD"/>
    <w:rsid w:val="00E26D55"/>
    <w:rsid w:val="00E65542"/>
    <w:rsid w:val="00EC117B"/>
    <w:rsid w:val="00ED6719"/>
    <w:rsid w:val="00ED7A1B"/>
    <w:rsid w:val="00EE1ABB"/>
    <w:rsid w:val="00F00BDC"/>
    <w:rsid w:val="00F1649A"/>
    <w:rsid w:val="00F17A1E"/>
    <w:rsid w:val="00F2308D"/>
    <w:rsid w:val="00F33FF9"/>
    <w:rsid w:val="00F41DCC"/>
    <w:rsid w:val="00F428B0"/>
    <w:rsid w:val="00F433FD"/>
    <w:rsid w:val="00F50FFB"/>
    <w:rsid w:val="00FA2A2B"/>
    <w:rsid w:val="00FB1D05"/>
    <w:rsid w:val="00FF35DE"/>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11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2"/>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99"/>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99"/>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2"/>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99"/>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99"/>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4879">
      <w:bodyDiv w:val="1"/>
      <w:marLeft w:val="0"/>
      <w:marRight w:val="0"/>
      <w:marTop w:val="0"/>
      <w:marBottom w:val="0"/>
      <w:divBdr>
        <w:top w:val="none" w:sz="0" w:space="0" w:color="auto"/>
        <w:left w:val="none" w:sz="0" w:space="0" w:color="auto"/>
        <w:bottom w:val="none" w:sz="0" w:space="0" w:color="auto"/>
        <w:right w:val="none" w:sz="0" w:space="0" w:color="auto"/>
      </w:divBdr>
    </w:div>
    <w:div w:id="626858338">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189B-5AA5-43EE-B7A4-E412C08E8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Пользователь Windows</cp:lastModifiedBy>
  <cp:revision>2</cp:revision>
  <cp:lastPrinted>2025-12-11T10:36:00Z</cp:lastPrinted>
  <dcterms:created xsi:type="dcterms:W3CDTF">2025-12-23T05:24:00Z</dcterms:created>
  <dcterms:modified xsi:type="dcterms:W3CDTF">2025-12-23T05:24:00Z</dcterms:modified>
</cp:coreProperties>
</file>